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3FD7" w14:textId="0CC79760" w:rsidR="009E3C19" w:rsidRDefault="00FB468C" w:rsidP="009E3C19">
      <w:r>
        <w:rPr>
          <w:noProof/>
        </w:rPr>
        <w:drawing>
          <wp:inline distT="0" distB="0" distL="0" distR="0" wp14:anchorId="5F9E5547" wp14:editId="172E2232">
            <wp:extent cx="1377950" cy="11176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FD24" w14:textId="77777777" w:rsidR="009874E5" w:rsidRPr="009E3C19" w:rsidRDefault="009874E5" w:rsidP="009E3C19"/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</w:tblGrid>
      <w:tr w:rsidR="00EC4783" w:rsidRPr="00443443" w14:paraId="71B22FA9" w14:textId="77777777" w:rsidTr="009874E5">
        <w:tc>
          <w:tcPr>
            <w:tcW w:w="6266" w:type="dxa"/>
          </w:tcPr>
          <w:p w14:paraId="51A9947C" w14:textId="1A4CC207" w:rsidR="00EC4783" w:rsidRPr="002908E6" w:rsidRDefault="00C323B7">
            <w:pPr>
              <w:pStyle w:val="Kop1"/>
              <w:jc w:val="center"/>
              <w:rPr>
                <w:rFonts w:ascii="Open Sans Light" w:hAnsi="Open Sans Light" w:cs="Open Sans Light"/>
                <w:szCs w:val="24"/>
              </w:rPr>
            </w:pPr>
            <w:r w:rsidRPr="002908E6">
              <w:rPr>
                <w:rFonts w:ascii="Open Sans Light" w:hAnsi="Open Sans Light" w:cs="Open Sans Light"/>
                <w:szCs w:val="24"/>
              </w:rPr>
              <w:t>Checklist bij het zoeken naar een gepaste opvang</w:t>
            </w:r>
          </w:p>
        </w:tc>
      </w:tr>
    </w:tbl>
    <w:p w14:paraId="575EC63D" w14:textId="77777777" w:rsidR="009E3C19" w:rsidRDefault="009E3C19" w:rsidP="009E3C19"/>
    <w:p w14:paraId="5A2E00AB" w14:textId="77777777" w:rsidR="009E3C19" w:rsidRPr="009E3C19" w:rsidRDefault="009E3C19" w:rsidP="009E3C19"/>
    <w:p w14:paraId="33856C17" w14:textId="476522BF" w:rsidR="00BB2764" w:rsidRDefault="0028657D" w:rsidP="009874E5">
      <w:pPr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Als jonge ouder weet je vaak nog niet wat je kan</w:t>
      </w:r>
      <w:r w:rsidR="009E3C19">
        <w:rPr>
          <w:rFonts w:ascii="Open Sans Light" w:hAnsi="Open Sans Light" w:cs="Open Sans Light"/>
          <w:sz w:val="20"/>
        </w:rPr>
        <w:t>/mag</w:t>
      </w:r>
      <w:r>
        <w:rPr>
          <w:rFonts w:ascii="Open Sans Light" w:hAnsi="Open Sans Light" w:cs="Open Sans Light"/>
          <w:sz w:val="20"/>
        </w:rPr>
        <w:t xml:space="preserve"> vragen als je zoekt naar een opvang voor je toekomstig kindje. Om het jonge ouders wat gemakkelijker te maken hebben we een </w:t>
      </w:r>
      <w:r w:rsidR="002908E6" w:rsidRPr="002908E6">
        <w:rPr>
          <w:rFonts w:ascii="Open Sans Light" w:hAnsi="Open Sans Light" w:cs="Open Sans Light"/>
          <w:color w:val="C45911" w:themeColor="accent2" w:themeShade="BF"/>
          <w:sz w:val="20"/>
        </w:rPr>
        <w:t>checklist</w:t>
      </w:r>
      <w:r w:rsidRPr="002908E6">
        <w:rPr>
          <w:rFonts w:ascii="Open Sans Light" w:hAnsi="Open Sans Light" w:cs="Open Sans Light"/>
          <w:color w:val="C45911" w:themeColor="accent2" w:themeShade="BF"/>
          <w:sz w:val="20"/>
        </w:rPr>
        <w:t xml:space="preserve"> </w:t>
      </w:r>
      <w:r>
        <w:rPr>
          <w:rFonts w:ascii="Open Sans Light" w:hAnsi="Open Sans Light" w:cs="Open Sans Light"/>
          <w:sz w:val="20"/>
        </w:rPr>
        <w:t>gemaakt met vragen die een ouder kan meenemen bij de zoektocht naar een geschikte kinderopvang.</w:t>
      </w:r>
      <w:r w:rsidR="009874E5">
        <w:rPr>
          <w:rFonts w:ascii="Open Sans Light" w:hAnsi="Open Sans Light" w:cs="Open Sans Light"/>
          <w:sz w:val="20"/>
        </w:rPr>
        <w:t xml:space="preserve"> </w:t>
      </w:r>
    </w:p>
    <w:p w14:paraId="5B717408" w14:textId="4661DDC3" w:rsidR="00EC4783" w:rsidRDefault="009874E5" w:rsidP="009874E5">
      <w:pPr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Ouder en onthaalouder kunnen onderstaande vragen aan elkaar stellen. </w:t>
      </w:r>
      <w:r w:rsidR="0028657D">
        <w:rPr>
          <w:rFonts w:ascii="Open Sans Light" w:hAnsi="Open Sans Light" w:cs="Open Sans Light"/>
          <w:sz w:val="20"/>
        </w:rPr>
        <w:br/>
      </w:r>
    </w:p>
    <w:p w14:paraId="745432EE" w14:textId="77777777" w:rsidR="002908E6" w:rsidRPr="00443443" w:rsidRDefault="002908E6" w:rsidP="009874E5">
      <w:pPr>
        <w:rPr>
          <w:rFonts w:ascii="Open Sans Light" w:hAnsi="Open Sans Light" w:cs="Open Sans Light"/>
          <w:sz w:val="20"/>
        </w:rPr>
      </w:pPr>
    </w:p>
    <w:p w14:paraId="2A7D49FF" w14:textId="77777777" w:rsidR="00EC4783" w:rsidRPr="00443443" w:rsidRDefault="00EC4783">
      <w:pPr>
        <w:jc w:val="both"/>
        <w:rPr>
          <w:rFonts w:ascii="Open Sans Light" w:hAnsi="Open Sans Light" w:cs="Open Sans Light"/>
          <w:b/>
          <w:sz w:val="20"/>
        </w:rPr>
      </w:pPr>
      <w:r w:rsidRPr="00443443">
        <w:rPr>
          <w:rFonts w:ascii="Open Sans Light" w:hAnsi="Open Sans Light" w:cs="Open Sans Light"/>
          <w:b/>
          <w:sz w:val="20"/>
        </w:rPr>
        <w:t xml:space="preserve">Rond welke onderwerpen kan er gepraat </w:t>
      </w:r>
      <w:r w:rsidR="003129D6" w:rsidRPr="00443443">
        <w:rPr>
          <w:rFonts w:ascii="Open Sans Light" w:hAnsi="Open Sans Light" w:cs="Open Sans Light"/>
          <w:b/>
          <w:sz w:val="20"/>
        </w:rPr>
        <w:t>worden?</w:t>
      </w:r>
    </w:p>
    <w:p w14:paraId="238C957A" w14:textId="77777777" w:rsidR="00EC4783" w:rsidRPr="00443443" w:rsidRDefault="00EC4783">
      <w:pPr>
        <w:jc w:val="both"/>
        <w:rPr>
          <w:rFonts w:ascii="Open Sans Light" w:hAnsi="Open Sans Light" w:cs="Open Sans Light"/>
          <w:b/>
          <w:sz w:val="20"/>
        </w:rPr>
      </w:pPr>
    </w:p>
    <w:p w14:paraId="7196FBA9" w14:textId="53207F42" w:rsidR="00EC4783" w:rsidRPr="009E3C19" w:rsidRDefault="00EC4783" w:rsidP="009E3C19">
      <w:pPr>
        <w:numPr>
          <w:ilvl w:val="0"/>
          <w:numId w:val="34"/>
        </w:numPr>
        <w:jc w:val="both"/>
        <w:rPr>
          <w:rFonts w:ascii="Open Sans Light" w:hAnsi="Open Sans Light" w:cs="Open Sans Light"/>
          <w:b/>
          <w:sz w:val="20"/>
          <w:u w:val="single"/>
        </w:rPr>
      </w:pPr>
      <w:r w:rsidRPr="00443443">
        <w:rPr>
          <w:rFonts w:ascii="Open Sans Light" w:hAnsi="Open Sans Light" w:cs="Open Sans Light"/>
          <w:b/>
          <w:sz w:val="20"/>
          <w:u w:val="single"/>
        </w:rPr>
        <w:t xml:space="preserve">Persoonlijke </w:t>
      </w:r>
      <w:r w:rsidR="003129D6" w:rsidRPr="00443443">
        <w:rPr>
          <w:rFonts w:ascii="Open Sans Light" w:hAnsi="Open Sans Light" w:cs="Open Sans Light"/>
          <w:b/>
          <w:sz w:val="20"/>
          <w:u w:val="single"/>
        </w:rPr>
        <w:t>kennismaking:</w:t>
      </w:r>
    </w:p>
    <w:p w14:paraId="048CAB26" w14:textId="77777777" w:rsidR="009E3C19" w:rsidRDefault="009E3C19">
      <w:pPr>
        <w:pStyle w:val="Kop4"/>
        <w:jc w:val="both"/>
        <w:rPr>
          <w:rFonts w:ascii="Open Sans Light" w:hAnsi="Open Sans Light" w:cs="Open Sans Light"/>
          <w:sz w:val="20"/>
        </w:rPr>
      </w:pPr>
    </w:p>
    <w:p w14:paraId="484176FC" w14:textId="5744074E" w:rsidR="00EC4783" w:rsidRPr="00443443" w:rsidRDefault="009874E5">
      <w:pPr>
        <w:pStyle w:val="Kop4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O</w:t>
      </w:r>
      <w:r w:rsidR="000D0B7E">
        <w:rPr>
          <w:rFonts w:ascii="Open Sans Light" w:hAnsi="Open Sans Light" w:cs="Open Sans Light"/>
          <w:sz w:val="20"/>
        </w:rPr>
        <w:t>nthaalouder</w:t>
      </w:r>
    </w:p>
    <w:p w14:paraId="127E6D4D" w14:textId="20B27BDA" w:rsidR="00EC4783" w:rsidRPr="0028657D" w:rsidRDefault="00EC4783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0"/>
        </w:rPr>
      </w:pPr>
      <w:r w:rsidRPr="0028657D">
        <w:rPr>
          <w:rFonts w:ascii="Open Sans Light" w:hAnsi="Open Sans Light" w:cs="Open Sans Light"/>
          <w:sz w:val="20"/>
        </w:rPr>
        <w:t xml:space="preserve">Wie zijn </w:t>
      </w:r>
      <w:r w:rsidR="003129D6" w:rsidRPr="0028657D">
        <w:rPr>
          <w:rFonts w:ascii="Open Sans Light" w:hAnsi="Open Sans Light" w:cs="Open Sans Light"/>
          <w:sz w:val="20"/>
        </w:rPr>
        <w:t>wij?</w:t>
      </w:r>
      <w:r w:rsidRPr="0028657D">
        <w:rPr>
          <w:rFonts w:ascii="Open Sans Light" w:hAnsi="Open Sans Light" w:cs="Open Sans Light"/>
          <w:sz w:val="20"/>
        </w:rPr>
        <w:t xml:space="preserve"> </w:t>
      </w:r>
    </w:p>
    <w:p w14:paraId="506C308D" w14:textId="77777777" w:rsidR="00916092" w:rsidRDefault="00EC4783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 xml:space="preserve">Samenstelling van ons </w:t>
      </w:r>
      <w:r w:rsidR="003129D6" w:rsidRPr="00443443">
        <w:rPr>
          <w:rFonts w:ascii="Open Sans Light" w:hAnsi="Open Sans Light" w:cs="Open Sans Light"/>
          <w:sz w:val="20"/>
        </w:rPr>
        <w:t>gezin,</w:t>
      </w:r>
      <w:r w:rsidRPr="00443443">
        <w:rPr>
          <w:rFonts w:ascii="Open Sans Light" w:hAnsi="Open Sans Light" w:cs="Open Sans Light"/>
          <w:sz w:val="20"/>
        </w:rPr>
        <w:t xml:space="preserve"> aantal kinderen en hun leeftijd.</w:t>
      </w:r>
    </w:p>
    <w:p w14:paraId="1733EEF4" w14:textId="67AD05F4" w:rsidR="00EC4783" w:rsidRPr="009E3C19" w:rsidRDefault="00916092" w:rsidP="009E3C19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Zijn er huisdieren? Komen ze in de nabijheid van de kinderen</w:t>
      </w:r>
    </w:p>
    <w:p w14:paraId="59A247BF" w14:textId="77777777" w:rsidR="00EC4783" w:rsidRPr="00443443" w:rsidRDefault="00EC4783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 xml:space="preserve">Aantal opvangkinderen en hun </w:t>
      </w:r>
      <w:r w:rsidR="003129D6" w:rsidRPr="00443443">
        <w:rPr>
          <w:rFonts w:ascii="Open Sans Light" w:hAnsi="Open Sans Light" w:cs="Open Sans Light"/>
          <w:sz w:val="20"/>
        </w:rPr>
        <w:t>leeftijd.</w:t>
      </w:r>
    </w:p>
    <w:p w14:paraId="493073E6" w14:textId="77777777" w:rsidR="00EC4783" w:rsidRPr="00443443" w:rsidRDefault="00EC4783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 xml:space="preserve">Hoelang ben ik reeds </w:t>
      </w:r>
      <w:r w:rsidR="00887EE1">
        <w:rPr>
          <w:rFonts w:ascii="Open Sans Light" w:hAnsi="Open Sans Light" w:cs="Open Sans Light"/>
          <w:sz w:val="20"/>
        </w:rPr>
        <w:t>onthaalouder</w:t>
      </w:r>
      <w:r w:rsidR="003129D6" w:rsidRPr="00443443">
        <w:rPr>
          <w:rFonts w:ascii="Open Sans Light" w:hAnsi="Open Sans Light" w:cs="Open Sans Light"/>
          <w:sz w:val="20"/>
        </w:rPr>
        <w:t>?</w:t>
      </w:r>
    </w:p>
    <w:p w14:paraId="6ABA2EEC" w14:textId="3A32CBDA" w:rsidR="0028657D" w:rsidRDefault="00C323B7" w:rsidP="009E3C19">
      <w:pPr>
        <w:numPr>
          <w:ilvl w:val="0"/>
          <w:numId w:val="2"/>
        </w:numPr>
        <w:ind w:right="-101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 xml:space="preserve">Hoe wordt de </w:t>
      </w:r>
      <w:r>
        <w:rPr>
          <w:rFonts w:ascii="Open Sans Light" w:hAnsi="Open Sans Light" w:cs="Open Sans Light"/>
          <w:sz w:val="20"/>
        </w:rPr>
        <w:t>onthaalouder</w:t>
      </w:r>
      <w:r w:rsidRPr="00443443">
        <w:rPr>
          <w:rFonts w:ascii="Open Sans Light" w:hAnsi="Open Sans Light" w:cs="Open Sans Light"/>
          <w:sz w:val="20"/>
        </w:rPr>
        <w:t xml:space="preserve"> aangesproken door de opvangkinderen? </w:t>
      </w:r>
    </w:p>
    <w:p w14:paraId="10CFFB7E" w14:textId="3D90ED18" w:rsidR="009874E5" w:rsidRPr="009E3C19" w:rsidRDefault="009874E5" w:rsidP="009874E5">
      <w:pPr>
        <w:pStyle w:val="Kop4"/>
        <w:jc w:val="both"/>
        <w:rPr>
          <w:rFonts w:ascii="Open Sans Light" w:hAnsi="Open Sans Light" w:cs="Open Sans Light"/>
          <w:sz w:val="20"/>
        </w:rPr>
      </w:pPr>
      <w:r w:rsidRPr="009E3C19">
        <w:rPr>
          <w:rFonts w:ascii="Open Sans Light" w:hAnsi="Open Sans Light" w:cs="Open Sans Light"/>
          <w:color w:val="0070C0"/>
          <w:sz w:val="20"/>
        </w:rPr>
        <w:t xml:space="preserve">Ouder </w:t>
      </w:r>
    </w:p>
    <w:p w14:paraId="4D8676A4" w14:textId="47155587" w:rsidR="00887EE1" w:rsidRDefault="0028657D" w:rsidP="009E3C19">
      <w:pPr>
        <w:numPr>
          <w:ilvl w:val="0"/>
          <w:numId w:val="2"/>
        </w:numPr>
        <w:jc w:val="both"/>
        <w:rPr>
          <w:rFonts w:ascii="Open Sans Light" w:hAnsi="Open Sans Light" w:cs="Open Sans Light"/>
          <w:color w:val="0070C0"/>
          <w:sz w:val="20"/>
        </w:rPr>
      </w:pPr>
      <w:r w:rsidRPr="009E3C19">
        <w:rPr>
          <w:rFonts w:ascii="Open Sans Light" w:hAnsi="Open Sans Light" w:cs="Open Sans Light"/>
          <w:color w:val="0070C0"/>
          <w:sz w:val="20"/>
        </w:rPr>
        <w:t xml:space="preserve">Wie zijn wij? </w:t>
      </w:r>
      <w:r w:rsidR="002908E6" w:rsidRPr="00A40C22">
        <w:rPr>
          <w:rFonts w:ascii="Open Sans Light" w:hAnsi="Open Sans Light" w:cs="Open Sans Light"/>
          <w:color w:val="0070C0"/>
          <w:sz w:val="20"/>
        </w:rPr>
        <w:t xml:space="preserve">Nog andere kindjes in het gezin? </w:t>
      </w:r>
      <w:r w:rsidRPr="009E3C19">
        <w:rPr>
          <w:rFonts w:ascii="Open Sans Light" w:hAnsi="Open Sans Light" w:cs="Open Sans Light"/>
          <w:color w:val="0070C0"/>
          <w:sz w:val="20"/>
        </w:rPr>
        <w:t>Waar wonen wij? Waar werken wij?</w:t>
      </w:r>
    </w:p>
    <w:p w14:paraId="7C115B4D" w14:textId="1F0F747E" w:rsidR="002908E6" w:rsidRPr="00A40C22" w:rsidRDefault="002908E6" w:rsidP="009E3C19">
      <w:pPr>
        <w:numPr>
          <w:ilvl w:val="0"/>
          <w:numId w:val="2"/>
        </w:numPr>
        <w:jc w:val="both"/>
        <w:rPr>
          <w:rFonts w:ascii="Open Sans Light" w:hAnsi="Open Sans Light" w:cs="Open Sans Light"/>
          <w:color w:val="0070C0"/>
          <w:sz w:val="20"/>
        </w:rPr>
      </w:pPr>
      <w:r w:rsidRPr="00A40C22">
        <w:rPr>
          <w:rFonts w:ascii="Open Sans Light" w:hAnsi="Open Sans Light" w:cs="Open Sans Light"/>
          <w:color w:val="0070C0"/>
          <w:sz w:val="20"/>
        </w:rPr>
        <w:t>Al contact gehad met een andere opvang?</w:t>
      </w:r>
    </w:p>
    <w:p w14:paraId="3A82554F" w14:textId="2F6A742A" w:rsidR="00443443" w:rsidRDefault="00443443">
      <w:pPr>
        <w:ind w:right="-101"/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4F58160E" w14:textId="77777777" w:rsidR="009E3C19" w:rsidRPr="0028657D" w:rsidRDefault="009E3C19">
      <w:pPr>
        <w:ind w:right="-101"/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350F8879" w14:textId="16CBB3A8" w:rsidR="00EC4783" w:rsidRPr="009E3C19" w:rsidRDefault="00C323B7" w:rsidP="00887EE1">
      <w:pPr>
        <w:numPr>
          <w:ilvl w:val="0"/>
          <w:numId w:val="34"/>
        </w:numPr>
        <w:ind w:right="-101"/>
        <w:jc w:val="both"/>
        <w:rPr>
          <w:rFonts w:ascii="Open Sans Light" w:hAnsi="Open Sans Light" w:cs="Open Sans Light"/>
          <w:b/>
          <w:sz w:val="20"/>
          <w:u w:val="single"/>
        </w:rPr>
      </w:pPr>
      <w:r w:rsidRPr="009E3C19">
        <w:rPr>
          <w:rFonts w:ascii="Open Sans Light" w:hAnsi="Open Sans Light" w:cs="Open Sans Light"/>
          <w:b/>
          <w:sz w:val="20"/>
          <w:u w:val="single"/>
        </w:rPr>
        <w:t>Werking</w:t>
      </w:r>
    </w:p>
    <w:p w14:paraId="2C3C3DED" w14:textId="77777777" w:rsidR="009E3C19" w:rsidRDefault="009E3C19">
      <w:pPr>
        <w:pStyle w:val="Kop3"/>
        <w:jc w:val="both"/>
        <w:rPr>
          <w:rFonts w:ascii="Open Sans Light" w:hAnsi="Open Sans Light" w:cs="Open Sans Light"/>
          <w:i/>
          <w:color w:val="0070C0"/>
          <w:sz w:val="20"/>
        </w:rPr>
      </w:pPr>
    </w:p>
    <w:p w14:paraId="262EA775" w14:textId="057082A7" w:rsidR="00EC4783" w:rsidRPr="00443443" w:rsidRDefault="009874E5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>O</w:t>
      </w:r>
      <w:r w:rsidR="00887EE1">
        <w:rPr>
          <w:rFonts w:ascii="Open Sans Light" w:hAnsi="Open Sans Light" w:cs="Open Sans Light"/>
          <w:i/>
          <w:sz w:val="20"/>
        </w:rPr>
        <w:t>nthaalouder</w:t>
      </w:r>
    </w:p>
    <w:p w14:paraId="6FDCB981" w14:textId="61719B85" w:rsidR="00C323B7" w:rsidRDefault="00C323B7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Welke zijn de openingsdagen en -uren van de opvang</w:t>
      </w:r>
    </w:p>
    <w:p w14:paraId="35151F22" w14:textId="6E24ADCF" w:rsidR="009E3C19" w:rsidRPr="009874E5" w:rsidRDefault="009E3C19" w:rsidP="009E3C19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2"/>
        </w:rPr>
      </w:pPr>
      <w:r w:rsidRPr="00443443">
        <w:rPr>
          <w:rFonts w:ascii="Open Sans Light" w:hAnsi="Open Sans Light" w:cs="Open Sans Light"/>
          <w:sz w:val="20"/>
        </w:rPr>
        <w:t>Wanneer nemen wij vakantie?</w:t>
      </w:r>
    </w:p>
    <w:p w14:paraId="5FFC6D8A" w14:textId="65CCB470" w:rsidR="009874E5" w:rsidRPr="009874E5" w:rsidRDefault="009874E5" w:rsidP="009874E5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 w:rsidRPr="0028657D">
        <w:rPr>
          <w:rFonts w:ascii="Open Sans Light" w:hAnsi="Open Sans Light" w:cs="Open Sans Light"/>
          <w:i/>
          <w:color w:val="0070C0"/>
          <w:sz w:val="20"/>
        </w:rPr>
        <w:t>Ouder</w:t>
      </w:r>
      <w:r w:rsidRPr="00443443">
        <w:rPr>
          <w:rFonts w:ascii="Open Sans Light" w:hAnsi="Open Sans Light" w:cs="Open Sans Light"/>
          <w:i/>
          <w:sz w:val="20"/>
        </w:rPr>
        <w:t xml:space="preserve"> </w:t>
      </w:r>
    </w:p>
    <w:p w14:paraId="66DAFAC2" w14:textId="1FB7F91E" w:rsidR="00EC4783" w:rsidRPr="00916092" w:rsidRDefault="00EC4783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color w:val="007BB8"/>
          <w:sz w:val="20"/>
        </w:rPr>
      </w:pPr>
      <w:r w:rsidRPr="00916092">
        <w:rPr>
          <w:rFonts w:ascii="Open Sans Light" w:hAnsi="Open Sans Light" w:cs="Open Sans Light"/>
          <w:color w:val="007BB8"/>
          <w:sz w:val="20"/>
        </w:rPr>
        <w:t xml:space="preserve">Welke dagen zoeken wij opvang voor ons </w:t>
      </w:r>
      <w:r w:rsidR="003129D6" w:rsidRPr="00916092">
        <w:rPr>
          <w:rFonts w:ascii="Open Sans Light" w:hAnsi="Open Sans Light" w:cs="Open Sans Light"/>
          <w:color w:val="007BB8"/>
          <w:sz w:val="20"/>
        </w:rPr>
        <w:t>kindje?</w:t>
      </w:r>
      <w:r w:rsidRPr="00916092">
        <w:rPr>
          <w:rFonts w:ascii="Open Sans Light" w:hAnsi="Open Sans Light" w:cs="Open Sans Light"/>
          <w:color w:val="007BB8"/>
          <w:sz w:val="20"/>
        </w:rPr>
        <w:t xml:space="preserve"> </w:t>
      </w:r>
      <w:r w:rsidR="00C323B7" w:rsidRPr="00916092">
        <w:rPr>
          <w:rFonts w:ascii="Open Sans Light" w:hAnsi="Open Sans Light" w:cs="Open Sans Light"/>
          <w:color w:val="007BB8"/>
          <w:sz w:val="20"/>
        </w:rPr>
        <w:t>Welke uren?</w:t>
      </w:r>
    </w:p>
    <w:p w14:paraId="7677C010" w14:textId="7A269FD4" w:rsidR="00EC4783" w:rsidRPr="009E3C19" w:rsidRDefault="00EC4783" w:rsidP="009E3C19">
      <w:pPr>
        <w:numPr>
          <w:ilvl w:val="0"/>
          <w:numId w:val="2"/>
        </w:numPr>
        <w:ind w:right="-101"/>
        <w:rPr>
          <w:rFonts w:ascii="Open Sans Light" w:hAnsi="Open Sans Light" w:cs="Open Sans Light"/>
          <w:color w:val="007BB8"/>
          <w:sz w:val="20"/>
        </w:rPr>
      </w:pPr>
      <w:r w:rsidRPr="00916092">
        <w:rPr>
          <w:rFonts w:ascii="Open Sans Light" w:hAnsi="Open Sans Light" w:cs="Open Sans Light"/>
          <w:color w:val="007BB8"/>
          <w:sz w:val="20"/>
        </w:rPr>
        <w:t xml:space="preserve">Wordt het kind nog door andere personen </w:t>
      </w:r>
      <w:r w:rsidR="003129D6" w:rsidRPr="00916092">
        <w:rPr>
          <w:rFonts w:ascii="Open Sans Light" w:hAnsi="Open Sans Light" w:cs="Open Sans Light"/>
          <w:color w:val="007BB8"/>
          <w:sz w:val="20"/>
        </w:rPr>
        <w:t>opgevange</w:t>
      </w:r>
      <w:r w:rsidR="009E3C19">
        <w:rPr>
          <w:rFonts w:ascii="Open Sans Light" w:hAnsi="Open Sans Light" w:cs="Open Sans Light"/>
          <w:color w:val="007BB8"/>
          <w:sz w:val="20"/>
        </w:rPr>
        <w:t>n</w:t>
      </w:r>
      <w:r w:rsidR="009874E5">
        <w:rPr>
          <w:rFonts w:ascii="Open Sans Light" w:hAnsi="Open Sans Light" w:cs="Open Sans Light"/>
          <w:color w:val="007BB8"/>
          <w:sz w:val="20"/>
        </w:rPr>
        <w:t>?</w:t>
      </w:r>
      <w:r w:rsidR="009E3C19">
        <w:rPr>
          <w:rFonts w:ascii="Open Sans Light" w:hAnsi="Open Sans Light" w:cs="Open Sans Light"/>
          <w:color w:val="007BB8"/>
          <w:sz w:val="20"/>
        </w:rPr>
        <w:br/>
      </w:r>
    </w:p>
    <w:p w14:paraId="669B1E23" w14:textId="77777777" w:rsidR="009E3C19" w:rsidRPr="00443443" w:rsidRDefault="009E3C19">
      <w:pPr>
        <w:ind w:right="-101"/>
        <w:jc w:val="both"/>
        <w:rPr>
          <w:rFonts w:ascii="Open Sans Light" w:hAnsi="Open Sans Light" w:cs="Open Sans Light"/>
          <w:sz w:val="22"/>
        </w:rPr>
      </w:pPr>
    </w:p>
    <w:p w14:paraId="29EE978C" w14:textId="31E1A6EE" w:rsidR="0028657D" w:rsidRDefault="00C323B7" w:rsidP="00C323B7">
      <w:pPr>
        <w:numPr>
          <w:ilvl w:val="0"/>
          <w:numId w:val="34"/>
        </w:numPr>
        <w:ind w:right="-101"/>
        <w:rPr>
          <w:rFonts w:ascii="Open Sans Light" w:hAnsi="Open Sans Light" w:cs="Open Sans Light"/>
          <w:b/>
          <w:sz w:val="20"/>
          <w:u w:val="single"/>
        </w:rPr>
      </w:pPr>
      <w:r>
        <w:rPr>
          <w:rFonts w:ascii="Open Sans Light" w:hAnsi="Open Sans Light" w:cs="Open Sans Light"/>
          <w:b/>
          <w:sz w:val="20"/>
          <w:u w:val="single"/>
        </w:rPr>
        <w:t xml:space="preserve">Wennen in de opvang </w:t>
      </w:r>
    </w:p>
    <w:p w14:paraId="2407AB90" w14:textId="77777777" w:rsidR="009E3C19" w:rsidRDefault="009E3C19" w:rsidP="009E3C19">
      <w:pPr>
        <w:ind w:left="360" w:right="-101"/>
        <w:rPr>
          <w:rFonts w:ascii="Open Sans Light" w:hAnsi="Open Sans Light" w:cs="Open Sans Light"/>
          <w:b/>
          <w:sz w:val="20"/>
          <w:u w:val="single"/>
        </w:rPr>
      </w:pPr>
    </w:p>
    <w:p w14:paraId="41389F24" w14:textId="4FD052C7" w:rsidR="0028657D" w:rsidRPr="00443443" w:rsidRDefault="009E3C19" w:rsidP="0028657D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>O</w:t>
      </w:r>
      <w:r w:rsidR="0028657D">
        <w:rPr>
          <w:rFonts w:ascii="Open Sans Light" w:hAnsi="Open Sans Light" w:cs="Open Sans Light"/>
          <w:i/>
          <w:sz w:val="20"/>
        </w:rPr>
        <w:t>nthaalouder</w:t>
      </w:r>
      <w:r w:rsidR="009874E5">
        <w:rPr>
          <w:rFonts w:ascii="Open Sans Light" w:hAnsi="Open Sans Light" w:cs="Open Sans Light"/>
          <w:i/>
          <w:sz w:val="20"/>
        </w:rPr>
        <w:t xml:space="preserve"> - </w:t>
      </w:r>
      <w:r w:rsidR="009874E5" w:rsidRPr="0028657D">
        <w:rPr>
          <w:rFonts w:ascii="Open Sans Light" w:hAnsi="Open Sans Light" w:cs="Open Sans Light"/>
          <w:i/>
          <w:color w:val="0070C0"/>
          <w:sz w:val="20"/>
        </w:rPr>
        <w:t>Ouder</w:t>
      </w:r>
    </w:p>
    <w:p w14:paraId="343DF448" w14:textId="61519550" w:rsidR="0028657D" w:rsidRDefault="0028657D" w:rsidP="0028657D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Hoe verloopt hier het wennen?</w:t>
      </w:r>
    </w:p>
    <w:p w14:paraId="42C4CE20" w14:textId="65741A6A" w:rsidR="00C323B7" w:rsidRDefault="0028657D" w:rsidP="0028657D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Hoeveel wenmomenten worden er gewoonlijk voorzien? </w:t>
      </w:r>
    </w:p>
    <w:p w14:paraId="1AF29FA9" w14:textId="77777777" w:rsidR="009E3C19" w:rsidRDefault="009E3C19" w:rsidP="009E3C19">
      <w:pPr>
        <w:ind w:left="720" w:right="-101"/>
        <w:jc w:val="both"/>
        <w:rPr>
          <w:rFonts w:ascii="Open Sans Light" w:hAnsi="Open Sans Light" w:cs="Open Sans Light"/>
          <w:sz w:val="20"/>
        </w:rPr>
      </w:pPr>
    </w:p>
    <w:p w14:paraId="03770CBA" w14:textId="77777777" w:rsidR="00A40C22" w:rsidRPr="0028657D" w:rsidRDefault="00A40C22" w:rsidP="009E3C19">
      <w:pPr>
        <w:ind w:left="720" w:right="-101"/>
        <w:jc w:val="both"/>
        <w:rPr>
          <w:rFonts w:ascii="Open Sans Light" w:hAnsi="Open Sans Light" w:cs="Open Sans Light"/>
          <w:sz w:val="20"/>
        </w:rPr>
      </w:pPr>
    </w:p>
    <w:p w14:paraId="6B100DD0" w14:textId="292A2B9E" w:rsidR="00EC4783" w:rsidRPr="00443443" w:rsidRDefault="00C323B7">
      <w:pPr>
        <w:numPr>
          <w:ilvl w:val="0"/>
          <w:numId w:val="34"/>
        </w:numPr>
        <w:ind w:right="-101"/>
        <w:jc w:val="both"/>
        <w:rPr>
          <w:rFonts w:ascii="Open Sans Light" w:hAnsi="Open Sans Light" w:cs="Open Sans Light"/>
          <w:b/>
          <w:sz w:val="20"/>
          <w:u w:val="single"/>
        </w:rPr>
      </w:pPr>
      <w:r>
        <w:rPr>
          <w:rFonts w:ascii="Open Sans Light" w:hAnsi="Open Sans Light" w:cs="Open Sans Light"/>
          <w:b/>
          <w:sz w:val="20"/>
          <w:u w:val="single"/>
        </w:rPr>
        <w:lastRenderedPageBreak/>
        <w:t xml:space="preserve">Ruimte </w:t>
      </w:r>
      <w:r w:rsidR="003129D6" w:rsidRPr="00443443">
        <w:rPr>
          <w:rFonts w:ascii="Open Sans Light" w:hAnsi="Open Sans Light" w:cs="Open Sans Light"/>
          <w:b/>
          <w:sz w:val="20"/>
          <w:u w:val="single"/>
        </w:rPr>
        <w:t>:</w:t>
      </w:r>
    </w:p>
    <w:p w14:paraId="6A277DC6" w14:textId="77777777" w:rsidR="009E3C19" w:rsidRDefault="009E3C19">
      <w:pPr>
        <w:pStyle w:val="Kop3"/>
        <w:jc w:val="both"/>
        <w:rPr>
          <w:rFonts w:ascii="Open Sans Light" w:hAnsi="Open Sans Light" w:cs="Open Sans Light"/>
          <w:i/>
          <w:sz w:val="20"/>
        </w:rPr>
      </w:pPr>
    </w:p>
    <w:p w14:paraId="1FB7BF68" w14:textId="3E602013" w:rsidR="00EC4783" w:rsidRPr="00443443" w:rsidRDefault="0028657D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>O</w:t>
      </w:r>
      <w:r w:rsidR="00887EE1">
        <w:rPr>
          <w:rFonts w:ascii="Open Sans Light" w:hAnsi="Open Sans Light" w:cs="Open Sans Light"/>
          <w:i/>
          <w:sz w:val="20"/>
        </w:rPr>
        <w:t>nthaalouder</w:t>
      </w:r>
      <w:r w:rsidR="009874E5">
        <w:rPr>
          <w:rFonts w:ascii="Open Sans Light" w:hAnsi="Open Sans Light" w:cs="Open Sans Light"/>
          <w:i/>
          <w:sz w:val="20"/>
        </w:rPr>
        <w:t xml:space="preserve"> -</w:t>
      </w:r>
      <w:r w:rsidR="009874E5" w:rsidRPr="009874E5">
        <w:rPr>
          <w:rFonts w:ascii="Open Sans Light" w:hAnsi="Open Sans Light" w:cs="Open Sans Light"/>
          <w:i/>
          <w:color w:val="0070C0"/>
          <w:sz w:val="20"/>
        </w:rPr>
        <w:t xml:space="preserve"> </w:t>
      </w:r>
      <w:r w:rsidR="009874E5" w:rsidRPr="0028657D">
        <w:rPr>
          <w:rFonts w:ascii="Open Sans Light" w:hAnsi="Open Sans Light" w:cs="Open Sans Light"/>
          <w:i/>
          <w:color w:val="0070C0"/>
          <w:sz w:val="20"/>
        </w:rPr>
        <w:t>Ouder</w:t>
      </w:r>
    </w:p>
    <w:p w14:paraId="3BA5A1AB" w14:textId="5BC2BE5D" w:rsidR="00EC4783" w:rsidRDefault="00C323B7" w:rsidP="00C323B7">
      <w:pPr>
        <w:numPr>
          <w:ilvl w:val="0"/>
          <w:numId w:val="2"/>
        </w:numPr>
        <w:ind w:right="-101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Waar spelen de kindjes?</w:t>
      </w:r>
    </w:p>
    <w:p w14:paraId="45FD0DE8" w14:textId="181D4A8F" w:rsidR="00C323B7" w:rsidRPr="00443443" w:rsidRDefault="00C323B7" w:rsidP="00C323B7">
      <w:pPr>
        <w:numPr>
          <w:ilvl w:val="0"/>
          <w:numId w:val="2"/>
        </w:numPr>
        <w:ind w:right="-101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Is er een aanpalende buitenruimte om te spelen?</w:t>
      </w:r>
      <w:r w:rsidR="009874E5">
        <w:rPr>
          <w:rFonts w:ascii="Open Sans Light" w:hAnsi="Open Sans Light" w:cs="Open Sans Light"/>
          <w:sz w:val="20"/>
        </w:rPr>
        <w:t xml:space="preserve"> </w:t>
      </w:r>
    </w:p>
    <w:p w14:paraId="6AD0641D" w14:textId="121A9268" w:rsidR="00EC4783" w:rsidRPr="009874E5" w:rsidRDefault="00C323B7" w:rsidP="009E3C19">
      <w:pPr>
        <w:numPr>
          <w:ilvl w:val="0"/>
          <w:numId w:val="2"/>
        </w:numPr>
        <w:ind w:right="-101"/>
        <w:rPr>
          <w:rFonts w:ascii="Open Sans Light" w:hAnsi="Open Sans Light" w:cs="Open Sans Light"/>
          <w:i/>
          <w:iCs/>
          <w:sz w:val="22"/>
        </w:rPr>
      </w:pPr>
      <w:r>
        <w:rPr>
          <w:rFonts w:ascii="Open Sans Light" w:hAnsi="Open Sans Light" w:cs="Open Sans Light"/>
          <w:sz w:val="20"/>
        </w:rPr>
        <w:t xml:space="preserve">Waar slapen de kindjes? Met hoeveel op een kamer? </w:t>
      </w:r>
      <w:r>
        <w:rPr>
          <w:rFonts w:ascii="Open Sans Light" w:hAnsi="Open Sans Light" w:cs="Open Sans Light"/>
          <w:sz w:val="20"/>
        </w:rPr>
        <w:br/>
      </w:r>
      <w:r w:rsidRPr="00C323B7">
        <w:rPr>
          <w:rFonts w:ascii="Open Sans Light" w:hAnsi="Open Sans Light" w:cs="Open Sans Light"/>
          <w:i/>
          <w:iCs/>
          <w:sz w:val="20"/>
          <w:u w:val="single"/>
        </w:rPr>
        <w:t>opmerking</w:t>
      </w:r>
      <w:r w:rsidRPr="00C323B7">
        <w:rPr>
          <w:rFonts w:ascii="Open Sans Light" w:hAnsi="Open Sans Light" w:cs="Open Sans Light"/>
          <w:i/>
          <w:iCs/>
          <w:sz w:val="20"/>
        </w:rPr>
        <w:t xml:space="preserve">: onthaalouders hoeven de slaapruimte niet te laten kijken bij een kennismakingsbezoek, </w:t>
      </w:r>
      <w:r w:rsidR="009874E5">
        <w:rPr>
          <w:rFonts w:ascii="Open Sans Light" w:hAnsi="Open Sans Light" w:cs="Open Sans Light"/>
          <w:i/>
          <w:iCs/>
          <w:sz w:val="20"/>
        </w:rPr>
        <w:t xml:space="preserve">het kan </w:t>
      </w:r>
      <w:r w:rsidRPr="00C323B7">
        <w:rPr>
          <w:rFonts w:ascii="Open Sans Light" w:hAnsi="Open Sans Light" w:cs="Open Sans Light"/>
          <w:i/>
          <w:iCs/>
          <w:sz w:val="20"/>
        </w:rPr>
        <w:t xml:space="preserve">wel als de opvang toegezegd </w:t>
      </w:r>
      <w:r w:rsidR="00BB2764">
        <w:rPr>
          <w:rFonts w:ascii="Open Sans Light" w:hAnsi="Open Sans Light" w:cs="Open Sans Light"/>
          <w:i/>
          <w:iCs/>
          <w:sz w:val="20"/>
        </w:rPr>
        <w:t>is</w:t>
      </w:r>
      <w:r w:rsidRPr="00C323B7">
        <w:rPr>
          <w:rFonts w:ascii="Open Sans Light" w:hAnsi="Open Sans Light" w:cs="Open Sans Light"/>
          <w:i/>
          <w:iCs/>
          <w:sz w:val="20"/>
        </w:rPr>
        <w:t>!</w:t>
      </w:r>
    </w:p>
    <w:p w14:paraId="7684A245" w14:textId="77777777" w:rsidR="00C323B7" w:rsidRDefault="00C323B7">
      <w:pPr>
        <w:ind w:right="-101"/>
        <w:jc w:val="both"/>
        <w:rPr>
          <w:rFonts w:ascii="Open Sans Light" w:hAnsi="Open Sans Light" w:cs="Open Sans Light"/>
          <w:sz w:val="22"/>
        </w:rPr>
      </w:pPr>
    </w:p>
    <w:p w14:paraId="7FEE75B5" w14:textId="77777777" w:rsidR="009874E5" w:rsidRDefault="009874E5">
      <w:pPr>
        <w:ind w:right="-101"/>
        <w:jc w:val="both"/>
        <w:rPr>
          <w:rFonts w:ascii="Open Sans Light" w:hAnsi="Open Sans Light" w:cs="Open Sans Light"/>
          <w:sz w:val="22"/>
        </w:rPr>
      </w:pPr>
    </w:p>
    <w:p w14:paraId="779B2427" w14:textId="1C4CED4E" w:rsidR="00C323B7" w:rsidRPr="00443443" w:rsidRDefault="00C323B7" w:rsidP="00C323B7">
      <w:pPr>
        <w:numPr>
          <w:ilvl w:val="0"/>
          <w:numId w:val="34"/>
        </w:numPr>
        <w:ind w:right="-101"/>
        <w:jc w:val="both"/>
        <w:rPr>
          <w:rFonts w:ascii="Open Sans Light" w:hAnsi="Open Sans Light" w:cs="Open Sans Light"/>
          <w:b/>
          <w:sz w:val="20"/>
          <w:u w:val="single"/>
        </w:rPr>
      </w:pPr>
      <w:proofErr w:type="spellStart"/>
      <w:r>
        <w:rPr>
          <w:rFonts w:ascii="Open Sans Light" w:hAnsi="Open Sans Light" w:cs="Open Sans Light"/>
          <w:b/>
          <w:sz w:val="20"/>
          <w:u w:val="single"/>
        </w:rPr>
        <w:t>Dagverloop</w:t>
      </w:r>
      <w:proofErr w:type="spellEnd"/>
      <w:r>
        <w:rPr>
          <w:rFonts w:ascii="Open Sans Light" w:hAnsi="Open Sans Light" w:cs="Open Sans Light"/>
          <w:b/>
          <w:sz w:val="20"/>
          <w:u w:val="single"/>
        </w:rPr>
        <w:t xml:space="preserve"> </w:t>
      </w:r>
      <w:r w:rsidRPr="00443443">
        <w:rPr>
          <w:rFonts w:ascii="Open Sans Light" w:hAnsi="Open Sans Light" w:cs="Open Sans Light"/>
          <w:b/>
          <w:sz w:val="20"/>
          <w:u w:val="single"/>
        </w:rPr>
        <w:t>:</w:t>
      </w:r>
    </w:p>
    <w:p w14:paraId="5E8D43E7" w14:textId="77777777" w:rsidR="009E3C19" w:rsidRDefault="009E3C19" w:rsidP="00C323B7">
      <w:pPr>
        <w:pStyle w:val="Kop3"/>
        <w:jc w:val="both"/>
        <w:rPr>
          <w:rFonts w:ascii="Open Sans Light" w:hAnsi="Open Sans Light" w:cs="Open Sans Light"/>
          <w:i/>
          <w:sz w:val="20"/>
        </w:rPr>
      </w:pPr>
    </w:p>
    <w:p w14:paraId="15C6E8DB" w14:textId="54E497DB" w:rsidR="00C323B7" w:rsidRPr="00443443" w:rsidRDefault="009E3C19" w:rsidP="00C323B7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>O</w:t>
      </w:r>
      <w:r w:rsidR="00C323B7">
        <w:rPr>
          <w:rFonts w:ascii="Open Sans Light" w:hAnsi="Open Sans Light" w:cs="Open Sans Light"/>
          <w:i/>
          <w:sz w:val="20"/>
        </w:rPr>
        <w:t>nthaalouder</w:t>
      </w:r>
      <w:r w:rsidR="009874E5">
        <w:rPr>
          <w:rFonts w:ascii="Open Sans Light" w:hAnsi="Open Sans Light" w:cs="Open Sans Light"/>
          <w:i/>
          <w:sz w:val="20"/>
        </w:rPr>
        <w:t xml:space="preserve"> - </w:t>
      </w:r>
      <w:r w:rsidR="009874E5" w:rsidRPr="0028657D">
        <w:rPr>
          <w:rFonts w:ascii="Open Sans Light" w:hAnsi="Open Sans Light" w:cs="Open Sans Light"/>
          <w:i/>
          <w:color w:val="0070C0"/>
          <w:sz w:val="20"/>
        </w:rPr>
        <w:t>Ouder</w:t>
      </w:r>
    </w:p>
    <w:p w14:paraId="0ADFC758" w14:textId="1B57B9E2" w:rsidR="00C323B7" w:rsidRDefault="00C323B7" w:rsidP="00C323B7">
      <w:pPr>
        <w:numPr>
          <w:ilvl w:val="0"/>
          <w:numId w:val="2"/>
        </w:numPr>
        <w:ind w:right="-101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Hoe ziet de </w:t>
      </w:r>
      <w:proofErr w:type="spellStart"/>
      <w:r>
        <w:rPr>
          <w:rFonts w:ascii="Open Sans Light" w:hAnsi="Open Sans Light" w:cs="Open Sans Light"/>
          <w:sz w:val="20"/>
        </w:rPr>
        <w:t>dagstructuur</w:t>
      </w:r>
      <w:proofErr w:type="spellEnd"/>
      <w:r>
        <w:rPr>
          <w:rFonts w:ascii="Open Sans Light" w:hAnsi="Open Sans Light" w:cs="Open Sans Light"/>
          <w:sz w:val="20"/>
        </w:rPr>
        <w:t xml:space="preserve"> eruit? Weekstructuur</w:t>
      </w:r>
      <w:r w:rsidR="0028657D">
        <w:rPr>
          <w:rFonts w:ascii="Open Sans Light" w:hAnsi="Open Sans Light" w:cs="Open Sans Light"/>
          <w:sz w:val="20"/>
        </w:rPr>
        <w:t>?</w:t>
      </w:r>
    </w:p>
    <w:p w14:paraId="02FEB5FC" w14:textId="0F82D6C4" w:rsidR="00916092" w:rsidRDefault="00916092" w:rsidP="00C323B7">
      <w:pPr>
        <w:numPr>
          <w:ilvl w:val="0"/>
          <w:numId w:val="2"/>
        </w:numPr>
        <w:ind w:right="-101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Wanneer speel ik mee met de kindjes</w:t>
      </w:r>
      <w:r w:rsidR="0028657D">
        <w:rPr>
          <w:rFonts w:ascii="Open Sans Light" w:hAnsi="Open Sans Light" w:cs="Open Sans Light"/>
          <w:sz w:val="20"/>
        </w:rPr>
        <w:t>?</w:t>
      </w:r>
    </w:p>
    <w:p w14:paraId="45EF2DC5" w14:textId="13AB3D65" w:rsidR="00C323B7" w:rsidRPr="00443443" w:rsidRDefault="00C323B7" w:rsidP="00C323B7">
      <w:pPr>
        <w:numPr>
          <w:ilvl w:val="0"/>
          <w:numId w:val="2"/>
        </w:numPr>
        <w:ind w:right="-101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Hoe vaak gaan de kindjes naar buiten?</w:t>
      </w:r>
    </w:p>
    <w:p w14:paraId="03BBBE41" w14:textId="75DA4E01" w:rsidR="00C323B7" w:rsidRPr="00C323B7" w:rsidRDefault="00C323B7" w:rsidP="00C323B7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 w:cs="Open Sans Light"/>
          <w:sz w:val="20"/>
        </w:rPr>
        <w:t>Worden er uitstapjes gedaan? Hoe (buggy, bolderkar, te voet, …)</w:t>
      </w:r>
      <w:r w:rsidR="002908E6">
        <w:rPr>
          <w:rFonts w:ascii="Open Sans Light" w:hAnsi="Open Sans Light" w:cs="Open Sans Light"/>
          <w:sz w:val="20"/>
        </w:rPr>
        <w:t>?</w:t>
      </w:r>
    </w:p>
    <w:p w14:paraId="02AE6667" w14:textId="77777777" w:rsidR="00C323B7" w:rsidRDefault="00C323B7">
      <w:pPr>
        <w:ind w:right="-101"/>
        <w:jc w:val="both"/>
        <w:rPr>
          <w:rFonts w:ascii="Open Sans Light" w:hAnsi="Open Sans Light" w:cs="Open Sans Light"/>
          <w:sz w:val="22"/>
        </w:rPr>
      </w:pPr>
    </w:p>
    <w:p w14:paraId="42108C30" w14:textId="77777777" w:rsidR="00C323B7" w:rsidRDefault="00C323B7">
      <w:pPr>
        <w:ind w:right="-101"/>
        <w:jc w:val="both"/>
        <w:rPr>
          <w:rFonts w:ascii="Open Sans Light" w:hAnsi="Open Sans Light" w:cs="Open Sans Light"/>
          <w:sz w:val="22"/>
        </w:rPr>
      </w:pPr>
    </w:p>
    <w:p w14:paraId="02CD71BF" w14:textId="77777777" w:rsidR="00C323B7" w:rsidRPr="00443443" w:rsidRDefault="00C323B7" w:rsidP="00C323B7">
      <w:pPr>
        <w:numPr>
          <w:ilvl w:val="0"/>
          <w:numId w:val="34"/>
        </w:numPr>
        <w:ind w:right="-101"/>
        <w:jc w:val="both"/>
        <w:rPr>
          <w:rFonts w:ascii="Open Sans Light" w:hAnsi="Open Sans Light" w:cs="Open Sans Light"/>
          <w:b/>
          <w:sz w:val="20"/>
          <w:u w:val="single"/>
        </w:rPr>
      </w:pPr>
      <w:r w:rsidRPr="00443443">
        <w:rPr>
          <w:rFonts w:ascii="Open Sans Light" w:hAnsi="Open Sans Light" w:cs="Open Sans Light"/>
          <w:b/>
          <w:sz w:val="20"/>
          <w:u w:val="single"/>
        </w:rPr>
        <w:t>Zieke kinderen:</w:t>
      </w:r>
    </w:p>
    <w:p w14:paraId="0DCB7F1F" w14:textId="77777777" w:rsidR="009E3C19" w:rsidRDefault="009E3C19" w:rsidP="00C323B7">
      <w:pPr>
        <w:pStyle w:val="Kop3"/>
        <w:jc w:val="both"/>
        <w:rPr>
          <w:rFonts w:ascii="Open Sans Light" w:hAnsi="Open Sans Light" w:cs="Open Sans Light"/>
          <w:i/>
          <w:sz w:val="20"/>
        </w:rPr>
      </w:pPr>
    </w:p>
    <w:p w14:paraId="49B5B75B" w14:textId="377FDCE6" w:rsidR="00C323B7" w:rsidRPr="00443443" w:rsidRDefault="009874E5" w:rsidP="00C323B7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>O</w:t>
      </w:r>
      <w:r w:rsidR="00C323B7">
        <w:rPr>
          <w:rFonts w:ascii="Open Sans Light" w:hAnsi="Open Sans Light" w:cs="Open Sans Light"/>
          <w:i/>
          <w:sz w:val="20"/>
        </w:rPr>
        <w:t>nthaalouder</w:t>
      </w:r>
      <w:r>
        <w:rPr>
          <w:rFonts w:ascii="Open Sans Light" w:hAnsi="Open Sans Light" w:cs="Open Sans Light"/>
          <w:i/>
          <w:sz w:val="20"/>
        </w:rPr>
        <w:t xml:space="preserve"> - </w:t>
      </w:r>
      <w:r w:rsidRPr="009E3C19">
        <w:rPr>
          <w:rFonts w:ascii="Open Sans Light" w:hAnsi="Open Sans Light" w:cs="Open Sans Light"/>
          <w:i/>
          <w:color w:val="0070C0"/>
          <w:sz w:val="20"/>
        </w:rPr>
        <w:t>Ouder</w:t>
      </w:r>
      <w:r w:rsidRPr="00443443">
        <w:rPr>
          <w:rFonts w:ascii="Open Sans Light" w:hAnsi="Open Sans Light" w:cs="Open Sans Light"/>
          <w:i/>
          <w:sz w:val="20"/>
        </w:rPr>
        <w:t xml:space="preserve"> </w:t>
      </w:r>
    </w:p>
    <w:p w14:paraId="5B48011D" w14:textId="77777777" w:rsidR="00C323B7" w:rsidRPr="00443443" w:rsidRDefault="00C323B7" w:rsidP="00C323B7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Hoe gaat de onthaalouder om met kindje dat ziek wordt of koorts heeft in de opvang?</w:t>
      </w:r>
    </w:p>
    <w:p w14:paraId="745F9451" w14:textId="50B5A9E0" w:rsidR="00C323B7" w:rsidRPr="009874E5" w:rsidRDefault="00C323B7" w:rsidP="00C323B7">
      <w:pPr>
        <w:numPr>
          <w:ilvl w:val="0"/>
          <w:numId w:val="2"/>
        </w:numPr>
        <w:ind w:right="-101"/>
        <w:jc w:val="both"/>
        <w:rPr>
          <w:rFonts w:ascii="Open Sans Light" w:hAnsi="Open Sans Light" w:cs="Open Sans Light"/>
          <w:sz w:val="22"/>
        </w:rPr>
      </w:pPr>
      <w:r>
        <w:rPr>
          <w:rFonts w:ascii="Open Sans Light" w:hAnsi="Open Sans Light" w:cs="Open Sans Light"/>
          <w:sz w:val="20"/>
        </w:rPr>
        <w:t xml:space="preserve">Met welke </w:t>
      </w:r>
      <w:r w:rsidR="002908E6">
        <w:rPr>
          <w:rFonts w:ascii="Open Sans Light" w:hAnsi="Open Sans Light" w:cs="Open Sans Light"/>
          <w:sz w:val="20"/>
        </w:rPr>
        <w:t>ziektesymptomen</w:t>
      </w:r>
      <w:r>
        <w:rPr>
          <w:rFonts w:ascii="Open Sans Light" w:hAnsi="Open Sans Light" w:cs="Open Sans Light"/>
          <w:sz w:val="20"/>
        </w:rPr>
        <w:t xml:space="preserve"> mag een kindje NIET naar de opvang komen?</w:t>
      </w:r>
    </w:p>
    <w:p w14:paraId="1F4A300C" w14:textId="7AFAC2BD" w:rsidR="009874E5" w:rsidRPr="009874E5" w:rsidRDefault="009874E5" w:rsidP="009874E5">
      <w:pPr>
        <w:ind w:right="-101"/>
        <w:jc w:val="both"/>
        <w:rPr>
          <w:rFonts w:ascii="Open Sans Light" w:hAnsi="Open Sans Light" w:cs="Open Sans Light"/>
          <w:b/>
          <w:bCs/>
          <w:sz w:val="22"/>
        </w:rPr>
      </w:pPr>
      <w:r w:rsidRPr="009874E5">
        <w:rPr>
          <w:rFonts w:ascii="Open Sans Light" w:hAnsi="Open Sans Light" w:cs="Open Sans Light"/>
          <w:b/>
          <w:bCs/>
          <w:i/>
          <w:color w:val="0070C0"/>
          <w:sz w:val="20"/>
        </w:rPr>
        <w:t>Ouder</w:t>
      </w:r>
    </w:p>
    <w:p w14:paraId="5488DC8B" w14:textId="63E52114" w:rsidR="00EC4783" w:rsidRDefault="00C323B7" w:rsidP="009E3C19">
      <w:pPr>
        <w:numPr>
          <w:ilvl w:val="0"/>
          <w:numId w:val="2"/>
        </w:numPr>
        <w:ind w:right="-101"/>
        <w:rPr>
          <w:rFonts w:ascii="Open Sans Light" w:hAnsi="Open Sans Light" w:cs="Open Sans Light"/>
          <w:color w:val="0070C0"/>
          <w:sz w:val="22"/>
        </w:rPr>
      </w:pPr>
      <w:r w:rsidRPr="0028657D">
        <w:rPr>
          <w:rFonts w:ascii="Open Sans Light" w:hAnsi="Open Sans Light" w:cs="Open Sans Light"/>
          <w:color w:val="0070C0"/>
          <w:sz w:val="20"/>
        </w:rPr>
        <w:t>Hebben ouders een vangnet</w:t>
      </w:r>
      <w:r w:rsidR="0028657D" w:rsidRPr="0028657D">
        <w:rPr>
          <w:rFonts w:ascii="Open Sans Light" w:hAnsi="Open Sans Light" w:cs="Open Sans Light"/>
          <w:color w:val="0070C0"/>
          <w:sz w:val="20"/>
        </w:rPr>
        <w:t xml:space="preserve"> als kindje ziek is of als onthaalouder ziek is?</w:t>
      </w:r>
      <w:r w:rsidR="002908E6">
        <w:rPr>
          <w:rFonts w:ascii="Open Sans Light" w:hAnsi="Open Sans Light" w:cs="Open Sans Light"/>
          <w:color w:val="0070C0"/>
          <w:sz w:val="20"/>
        </w:rPr>
        <w:t xml:space="preserve"> </w:t>
      </w:r>
      <w:r w:rsidR="002908E6" w:rsidRPr="002908E6">
        <w:rPr>
          <w:rFonts w:ascii="Open Sans Light" w:hAnsi="Open Sans Light" w:cs="Open Sans Light"/>
          <w:color w:val="00B050"/>
          <w:sz w:val="20"/>
        </w:rPr>
        <w:t>Welk?</w:t>
      </w:r>
      <w:r w:rsidR="009E3C19">
        <w:rPr>
          <w:rFonts w:ascii="Open Sans Light" w:hAnsi="Open Sans Light" w:cs="Open Sans Light"/>
          <w:color w:val="0070C0"/>
          <w:sz w:val="20"/>
        </w:rPr>
        <w:br/>
      </w:r>
    </w:p>
    <w:p w14:paraId="05CFC12C" w14:textId="77777777" w:rsidR="009E3C19" w:rsidRPr="0028657D" w:rsidRDefault="009E3C19" w:rsidP="009E3C19">
      <w:pPr>
        <w:ind w:left="720" w:right="-101"/>
        <w:rPr>
          <w:rFonts w:ascii="Open Sans Light" w:hAnsi="Open Sans Light" w:cs="Open Sans Light"/>
          <w:color w:val="0070C0"/>
          <w:sz w:val="22"/>
        </w:rPr>
      </w:pPr>
    </w:p>
    <w:p w14:paraId="2181B3BD" w14:textId="18D6F0D2" w:rsidR="00EC4783" w:rsidRPr="00443443" w:rsidRDefault="0028657D" w:rsidP="00443443">
      <w:pPr>
        <w:numPr>
          <w:ilvl w:val="0"/>
          <w:numId w:val="34"/>
        </w:numPr>
        <w:ind w:right="-101"/>
        <w:jc w:val="both"/>
        <w:rPr>
          <w:rFonts w:ascii="Open Sans Light" w:hAnsi="Open Sans Light" w:cs="Open Sans Light"/>
          <w:b/>
          <w:sz w:val="20"/>
          <w:u w:val="single"/>
        </w:rPr>
      </w:pPr>
      <w:r>
        <w:rPr>
          <w:rFonts w:ascii="Open Sans Light" w:hAnsi="Open Sans Light" w:cs="Open Sans Light"/>
          <w:b/>
          <w:sz w:val="20"/>
          <w:u w:val="single"/>
        </w:rPr>
        <w:t>Eten en drinken</w:t>
      </w:r>
      <w:r w:rsidR="003129D6" w:rsidRPr="00443443">
        <w:rPr>
          <w:rFonts w:ascii="Open Sans Light" w:hAnsi="Open Sans Light" w:cs="Open Sans Light"/>
          <w:b/>
          <w:sz w:val="20"/>
          <w:u w:val="single"/>
        </w:rPr>
        <w:t>:</w:t>
      </w:r>
    </w:p>
    <w:p w14:paraId="59292FA3" w14:textId="77777777" w:rsidR="009E3C19" w:rsidRDefault="009E3C19">
      <w:pPr>
        <w:pStyle w:val="Kop3"/>
        <w:jc w:val="both"/>
        <w:rPr>
          <w:rFonts w:ascii="Open Sans Light" w:hAnsi="Open Sans Light" w:cs="Open Sans Light"/>
          <w:i/>
          <w:sz w:val="20"/>
        </w:rPr>
      </w:pPr>
    </w:p>
    <w:p w14:paraId="46A9C55C" w14:textId="77777777" w:rsidR="009874E5" w:rsidRPr="00443443" w:rsidRDefault="009874E5" w:rsidP="009874E5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 xml:space="preserve">Onthaalouder - </w:t>
      </w:r>
      <w:r w:rsidRPr="009E3C19">
        <w:rPr>
          <w:rFonts w:ascii="Open Sans Light" w:hAnsi="Open Sans Light" w:cs="Open Sans Light"/>
          <w:i/>
          <w:color w:val="0070C0"/>
          <w:sz w:val="20"/>
        </w:rPr>
        <w:t>Ouder</w:t>
      </w:r>
      <w:r w:rsidRPr="00443443">
        <w:rPr>
          <w:rFonts w:ascii="Open Sans Light" w:hAnsi="Open Sans Light" w:cs="Open Sans Light"/>
          <w:i/>
          <w:sz w:val="20"/>
        </w:rPr>
        <w:t xml:space="preserve"> </w:t>
      </w:r>
    </w:p>
    <w:p w14:paraId="2CFDCE6F" w14:textId="1BA2D700" w:rsidR="00887EE1" w:rsidRPr="0028657D" w:rsidRDefault="00EC4783" w:rsidP="0028657D">
      <w:pPr>
        <w:ind w:left="60" w:right="-101"/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 xml:space="preserve">-    Gebruik van verse groenten en </w:t>
      </w:r>
      <w:r w:rsidR="003129D6" w:rsidRPr="00443443">
        <w:rPr>
          <w:rFonts w:ascii="Open Sans Light" w:hAnsi="Open Sans Light" w:cs="Open Sans Light"/>
          <w:sz w:val="20"/>
        </w:rPr>
        <w:t>fruit?</w:t>
      </w:r>
      <w:r w:rsidR="0028657D">
        <w:rPr>
          <w:rFonts w:ascii="Open Sans Light" w:hAnsi="Open Sans Light" w:cs="Open Sans Light"/>
          <w:sz w:val="20"/>
        </w:rPr>
        <w:t xml:space="preserve"> </w:t>
      </w:r>
      <w:r w:rsidRPr="00443443">
        <w:rPr>
          <w:rFonts w:ascii="Open Sans Light" w:hAnsi="Open Sans Light" w:cs="Open Sans Light"/>
          <w:sz w:val="20"/>
        </w:rPr>
        <w:t>diepvriesproducten</w:t>
      </w:r>
      <w:r w:rsidR="003129D6" w:rsidRPr="00443443">
        <w:rPr>
          <w:rFonts w:ascii="Open Sans Light" w:hAnsi="Open Sans Light" w:cs="Open Sans Light"/>
          <w:sz w:val="20"/>
        </w:rPr>
        <w:t>?</w:t>
      </w:r>
    </w:p>
    <w:p w14:paraId="38B3C7C7" w14:textId="620874BA" w:rsidR="00EC4783" w:rsidRPr="00916092" w:rsidRDefault="00887EE1" w:rsidP="00916092">
      <w:pPr>
        <w:ind w:left="60" w:right="-101"/>
        <w:jc w:val="both"/>
        <w:rPr>
          <w:rFonts w:ascii="Open Sans Light" w:hAnsi="Open Sans Light" w:cs="Open Sans Light"/>
          <w:b/>
          <w:sz w:val="20"/>
        </w:rPr>
      </w:pPr>
      <w:r>
        <w:rPr>
          <w:rFonts w:ascii="Open Sans Light" w:hAnsi="Open Sans Light" w:cs="Open Sans Light"/>
          <w:b/>
          <w:sz w:val="20"/>
        </w:rPr>
        <w:t xml:space="preserve">-    </w:t>
      </w:r>
      <w:r w:rsidR="009E3C19">
        <w:rPr>
          <w:rFonts w:ascii="Open Sans Light" w:hAnsi="Open Sans Light" w:cs="Open Sans Light"/>
          <w:sz w:val="20"/>
        </w:rPr>
        <w:t>W</w:t>
      </w:r>
      <w:r w:rsidR="0028657D">
        <w:rPr>
          <w:rFonts w:ascii="Open Sans Light" w:hAnsi="Open Sans Light" w:cs="Open Sans Light"/>
          <w:sz w:val="20"/>
        </w:rPr>
        <w:t>anneer vallen de eetmomenten?</w:t>
      </w:r>
    </w:p>
    <w:p w14:paraId="6404019F" w14:textId="6207C912" w:rsidR="00EC4783" w:rsidRDefault="00EC4783">
      <w:pPr>
        <w:ind w:left="60" w:right="-101"/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 xml:space="preserve">-    </w:t>
      </w:r>
      <w:r w:rsidR="0028657D">
        <w:rPr>
          <w:rFonts w:ascii="Open Sans Light" w:hAnsi="Open Sans Light" w:cs="Open Sans Light"/>
          <w:sz w:val="20"/>
        </w:rPr>
        <w:t>Wat wordt er als 10-uurtje en 16-uurtje aangeboden</w:t>
      </w:r>
      <w:r w:rsidR="003129D6" w:rsidRPr="00443443">
        <w:rPr>
          <w:rFonts w:ascii="Open Sans Light" w:hAnsi="Open Sans Light" w:cs="Open Sans Light"/>
          <w:sz w:val="20"/>
        </w:rPr>
        <w:t>?</w:t>
      </w:r>
    </w:p>
    <w:p w14:paraId="61F23E4E" w14:textId="2B0DE2E2" w:rsidR="0028657D" w:rsidRPr="00A40C22" w:rsidRDefault="0028657D" w:rsidP="0028657D">
      <w:pPr>
        <w:ind w:left="60" w:right="-101"/>
        <w:jc w:val="both"/>
        <w:rPr>
          <w:rFonts w:ascii="Open Sans Light" w:hAnsi="Open Sans Light" w:cs="Open Sans Light"/>
          <w:b/>
          <w:sz w:val="20"/>
        </w:rPr>
      </w:pPr>
      <w:r>
        <w:rPr>
          <w:rFonts w:ascii="Open Sans Light" w:hAnsi="Open Sans Light" w:cs="Open Sans Light"/>
          <w:b/>
          <w:sz w:val="20"/>
        </w:rPr>
        <w:t xml:space="preserve">-    </w:t>
      </w:r>
      <w:r>
        <w:rPr>
          <w:rFonts w:ascii="Open Sans Light" w:hAnsi="Open Sans Light" w:cs="Open Sans Light"/>
          <w:sz w:val="20"/>
        </w:rPr>
        <w:t>Hoe vaak krijgen kindjes water aangeboden?</w:t>
      </w:r>
    </w:p>
    <w:p w14:paraId="342BFD38" w14:textId="1DEA8825" w:rsidR="002908E6" w:rsidRPr="00A40C22" w:rsidRDefault="002908E6" w:rsidP="002908E6">
      <w:pPr>
        <w:ind w:left="60" w:right="-101"/>
        <w:jc w:val="both"/>
        <w:rPr>
          <w:rFonts w:ascii="Open Sans Light" w:hAnsi="Open Sans Light" w:cs="Open Sans Light"/>
          <w:b/>
          <w:sz w:val="20"/>
        </w:rPr>
      </w:pPr>
      <w:r w:rsidRPr="00A40C22">
        <w:rPr>
          <w:rFonts w:ascii="Open Sans Light" w:hAnsi="Open Sans Light" w:cs="Open Sans Light"/>
          <w:b/>
          <w:sz w:val="20"/>
        </w:rPr>
        <w:t xml:space="preserve">-    </w:t>
      </w:r>
      <w:r w:rsidRPr="00A40C22">
        <w:rPr>
          <w:rFonts w:ascii="Open Sans Light" w:hAnsi="Open Sans Light" w:cs="Open Sans Light"/>
          <w:sz w:val="20"/>
        </w:rPr>
        <w:t>Hoe met borstvoeding in de opvang?</w:t>
      </w:r>
    </w:p>
    <w:p w14:paraId="295ACA0F" w14:textId="77777777" w:rsidR="009E3C19" w:rsidRDefault="009E3C19" w:rsidP="002908E6">
      <w:pPr>
        <w:ind w:right="-101"/>
        <w:jc w:val="both"/>
        <w:rPr>
          <w:rFonts w:ascii="Open Sans Light" w:hAnsi="Open Sans Light" w:cs="Open Sans Light"/>
          <w:sz w:val="20"/>
        </w:rPr>
      </w:pPr>
    </w:p>
    <w:p w14:paraId="5F5BFE18" w14:textId="77777777" w:rsidR="009E3C19" w:rsidRDefault="009E3C19" w:rsidP="0028657D">
      <w:pPr>
        <w:ind w:left="60" w:right="-101"/>
        <w:jc w:val="both"/>
        <w:rPr>
          <w:rFonts w:ascii="Open Sans Light" w:hAnsi="Open Sans Light" w:cs="Open Sans Light"/>
          <w:sz w:val="20"/>
        </w:rPr>
      </w:pPr>
    </w:p>
    <w:p w14:paraId="133F0827" w14:textId="77777777" w:rsidR="009E3C19" w:rsidRPr="00443443" w:rsidRDefault="009E3C19" w:rsidP="009E3C19">
      <w:pPr>
        <w:numPr>
          <w:ilvl w:val="0"/>
          <w:numId w:val="32"/>
        </w:numPr>
        <w:jc w:val="both"/>
        <w:rPr>
          <w:rFonts w:ascii="Open Sans Light" w:hAnsi="Open Sans Light" w:cs="Open Sans Light"/>
          <w:b/>
          <w:sz w:val="20"/>
          <w:u w:val="single"/>
        </w:rPr>
      </w:pPr>
      <w:r w:rsidRPr="00443443">
        <w:rPr>
          <w:rFonts w:ascii="Open Sans Light" w:hAnsi="Open Sans Light" w:cs="Open Sans Light"/>
          <w:b/>
          <w:sz w:val="20"/>
          <w:u w:val="single"/>
        </w:rPr>
        <w:t>Opvoeding:</w:t>
      </w:r>
    </w:p>
    <w:p w14:paraId="74288E64" w14:textId="77777777" w:rsidR="009E3C19" w:rsidRPr="00443443" w:rsidRDefault="009E3C19" w:rsidP="009E3C19">
      <w:pPr>
        <w:jc w:val="both"/>
        <w:rPr>
          <w:rFonts w:ascii="Open Sans Light" w:hAnsi="Open Sans Light" w:cs="Open Sans Light"/>
          <w:b/>
          <w:i/>
          <w:sz w:val="20"/>
          <w:u w:val="single"/>
        </w:rPr>
      </w:pPr>
    </w:p>
    <w:p w14:paraId="7A054441" w14:textId="77777777" w:rsidR="009874E5" w:rsidRPr="00443443" w:rsidRDefault="009874E5" w:rsidP="009874E5">
      <w:pPr>
        <w:pStyle w:val="Kop3"/>
        <w:jc w:val="both"/>
        <w:rPr>
          <w:rFonts w:ascii="Open Sans Light" w:hAnsi="Open Sans Light" w:cs="Open Sans Light"/>
          <w:i/>
          <w:sz w:val="20"/>
        </w:rPr>
      </w:pPr>
      <w:r>
        <w:rPr>
          <w:rFonts w:ascii="Open Sans Light" w:hAnsi="Open Sans Light" w:cs="Open Sans Light"/>
          <w:i/>
          <w:sz w:val="20"/>
        </w:rPr>
        <w:t xml:space="preserve">Onthaalouder - </w:t>
      </w:r>
      <w:r w:rsidRPr="009E3C19">
        <w:rPr>
          <w:rFonts w:ascii="Open Sans Light" w:hAnsi="Open Sans Light" w:cs="Open Sans Light"/>
          <w:i/>
          <w:color w:val="0070C0"/>
          <w:sz w:val="20"/>
        </w:rPr>
        <w:t>Ouder</w:t>
      </w:r>
      <w:r w:rsidRPr="00443443">
        <w:rPr>
          <w:rFonts w:ascii="Open Sans Light" w:hAnsi="Open Sans Light" w:cs="Open Sans Light"/>
          <w:i/>
          <w:sz w:val="20"/>
        </w:rPr>
        <w:t xml:space="preserve"> </w:t>
      </w:r>
    </w:p>
    <w:p w14:paraId="3044D578" w14:textId="77777777" w:rsidR="009E3C19" w:rsidRPr="00443443" w:rsidRDefault="009E3C19" w:rsidP="009E3C19">
      <w:pPr>
        <w:numPr>
          <w:ilvl w:val="0"/>
          <w:numId w:val="26"/>
        </w:numPr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>Wat mag en wat mag niet in ons gezin ?</w:t>
      </w:r>
    </w:p>
    <w:p w14:paraId="5BBE1E14" w14:textId="77777777" w:rsidR="009E3C19" w:rsidRPr="00443443" w:rsidRDefault="009E3C19" w:rsidP="009E3C19">
      <w:pPr>
        <w:numPr>
          <w:ilvl w:val="0"/>
          <w:numId w:val="27"/>
        </w:numPr>
        <w:jc w:val="both"/>
        <w:rPr>
          <w:rFonts w:ascii="Open Sans Light" w:hAnsi="Open Sans Light" w:cs="Open Sans Light"/>
          <w:sz w:val="20"/>
        </w:rPr>
      </w:pPr>
      <w:r w:rsidRPr="00443443">
        <w:rPr>
          <w:rFonts w:ascii="Open Sans Light" w:hAnsi="Open Sans Light" w:cs="Open Sans Light"/>
          <w:sz w:val="20"/>
        </w:rPr>
        <w:t>Hoe worden de kinderen beloond/gestraft?</w:t>
      </w:r>
    </w:p>
    <w:p w14:paraId="2794DC07" w14:textId="634FDFF3" w:rsidR="009E3C19" w:rsidRPr="00443443" w:rsidRDefault="009E3C19" w:rsidP="009E3C19">
      <w:pPr>
        <w:numPr>
          <w:ilvl w:val="0"/>
          <w:numId w:val="28"/>
        </w:numPr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Wat is de houding t.a.v. een fopspeen?</w:t>
      </w:r>
    </w:p>
    <w:p w14:paraId="2CC8179F" w14:textId="77777777" w:rsidR="009E3C19" w:rsidRDefault="009E3C19" w:rsidP="0028657D">
      <w:pPr>
        <w:ind w:left="60" w:right="-101"/>
        <w:jc w:val="both"/>
        <w:rPr>
          <w:rFonts w:ascii="Open Sans Light" w:hAnsi="Open Sans Light" w:cs="Open Sans Light"/>
          <w:sz w:val="20"/>
        </w:rPr>
      </w:pPr>
    </w:p>
    <w:p w14:paraId="70BCBD5C" w14:textId="35ECF3CE" w:rsidR="0028657D" w:rsidRPr="00443443" w:rsidRDefault="0028657D">
      <w:pPr>
        <w:ind w:left="60" w:right="-101"/>
        <w:jc w:val="both"/>
        <w:rPr>
          <w:rFonts w:ascii="Open Sans Light" w:hAnsi="Open Sans Light" w:cs="Open Sans Light"/>
          <w:sz w:val="20"/>
        </w:rPr>
      </w:pPr>
    </w:p>
    <w:p w14:paraId="71C51364" w14:textId="77777777" w:rsidR="00EC4783" w:rsidRDefault="00EC4783">
      <w:pPr>
        <w:ind w:right="-101"/>
        <w:jc w:val="both"/>
        <w:rPr>
          <w:sz w:val="22"/>
        </w:rPr>
      </w:pPr>
    </w:p>
    <w:p w14:paraId="3085E721" w14:textId="77777777" w:rsidR="00EC4783" w:rsidRDefault="00EC4783">
      <w:pPr>
        <w:jc w:val="both"/>
        <w:rPr>
          <w:b/>
          <w:sz w:val="22"/>
        </w:rPr>
      </w:pPr>
    </w:p>
    <w:sectPr w:rsidR="00EC4783" w:rsidSect="009874E5">
      <w:pgSz w:w="12240" w:h="15840"/>
      <w:pgMar w:top="993" w:right="1417" w:bottom="1135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00000005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5" w15:restartNumberingAfterBreak="0">
    <w:nsid w:val="00000006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6" w15:restartNumberingAfterBreak="0">
    <w:nsid w:val="00000007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7" w15:restartNumberingAfterBreak="0">
    <w:nsid w:val="00000008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8" w15:restartNumberingAfterBreak="0">
    <w:nsid w:val="00000009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9" w15:restartNumberingAfterBreak="0">
    <w:nsid w:val="0000000A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 w15:restartNumberingAfterBreak="0">
    <w:nsid w:val="0000000B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1" w15:restartNumberingAfterBreak="0">
    <w:nsid w:val="0000000C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0000000D"/>
    <w:multiLevelType w:val="single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</w:abstractNum>
  <w:abstractNum w:abstractNumId="13" w15:restartNumberingAfterBreak="0">
    <w:nsid w:val="0000000E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00000010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0000001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00000013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9" w15:restartNumberingAfterBreak="0">
    <w:nsid w:val="00000014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0" w15:restartNumberingAfterBreak="0">
    <w:nsid w:val="0000001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00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4" w15:restartNumberingAfterBreak="0">
    <w:nsid w:val="00000019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5" w15:restartNumberingAfterBreak="0">
    <w:nsid w:val="0000001A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0000001B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0000001C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 w15:restartNumberingAfterBreak="0">
    <w:nsid w:val="0000001D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9" w15:restartNumberingAfterBreak="0">
    <w:nsid w:val="4ECC3A21"/>
    <w:multiLevelType w:val="hybridMultilevel"/>
    <w:tmpl w:val="79AAD9E4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8507604">
    <w:abstractNumId w:val="11"/>
  </w:num>
  <w:num w:numId="2" w16cid:durableId="1708413058">
    <w:abstractNumId w:val="12"/>
  </w:num>
  <w:num w:numId="3" w16cid:durableId="2120101525">
    <w:abstractNumId w:val="0"/>
  </w:num>
  <w:num w:numId="4" w16cid:durableId="2102682328">
    <w:abstractNumId w:val="1"/>
  </w:num>
  <w:num w:numId="5" w16cid:durableId="1789157560">
    <w:abstractNumId w:val="2"/>
  </w:num>
  <w:num w:numId="6" w16cid:durableId="138574125">
    <w:abstractNumId w:val="3"/>
  </w:num>
  <w:num w:numId="7" w16cid:durableId="1186018794">
    <w:abstractNumId w:val="4"/>
  </w:num>
  <w:num w:numId="8" w16cid:durableId="294338252">
    <w:abstractNumId w:val="5"/>
  </w:num>
  <w:num w:numId="9" w16cid:durableId="975917125">
    <w:abstractNumId w:val="6"/>
  </w:num>
  <w:num w:numId="10" w16cid:durableId="856501249">
    <w:abstractNumId w:val="7"/>
  </w:num>
  <w:num w:numId="11" w16cid:durableId="1586374939">
    <w:abstractNumId w:val="8"/>
  </w:num>
  <w:num w:numId="12" w16cid:durableId="2015255511">
    <w:abstractNumId w:val="9"/>
  </w:num>
  <w:num w:numId="13" w16cid:durableId="433674719">
    <w:abstractNumId w:val="10"/>
  </w:num>
  <w:num w:numId="14" w16cid:durableId="34277210">
    <w:abstractNumId w:val="11"/>
  </w:num>
  <w:num w:numId="15" w16cid:durableId="1846479627">
    <w:abstractNumId w:val="12"/>
  </w:num>
  <w:num w:numId="16" w16cid:durableId="1285424273">
    <w:abstractNumId w:val="13"/>
  </w:num>
  <w:num w:numId="17" w16cid:durableId="1424691655">
    <w:abstractNumId w:val="14"/>
  </w:num>
  <w:num w:numId="18" w16cid:durableId="640158247">
    <w:abstractNumId w:val="15"/>
  </w:num>
  <w:num w:numId="19" w16cid:durableId="547378057">
    <w:abstractNumId w:val="16"/>
  </w:num>
  <w:num w:numId="20" w16cid:durableId="311711863">
    <w:abstractNumId w:val="17"/>
  </w:num>
  <w:num w:numId="21" w16cid:durableId="1767532988">
    <w:abstractNumId w:val="18"/>
  </w:num>
  <w:num w:numId="22" w16cid:durableId="1337802377">
    <w:abstractNumId w:val="19"/>
  </w:num>
  <w:num w:numId="23" w16cid:durableId="2089767633">
    <w:abstractNumId w:val="20"/>
  </w:num>
  <w:num w:numId="24" w16cid:durableId="1451048300">
    <w:abstractNumId w:val="21"/>
  </w:num>
  <w:num w:numId="25" w16cid:durableId="480773411">
    <w:abstractNumId w:val="22"/>
  </w:num>
  <w:num w:numId="26" w16cid:durableId="453602485">
    <w:abstractNumId w:val="23"/>
  </w:num>
  <w:num w:numId="27" w16cid:durableId="1758556474">
    <w:abstractNumId w:val="24"/>
  </w:num>
  <w:num w:numId="28" w16cid:durableId="745031790">
    <w:abstractNumId w:val="25"/>
  </w:num>
  <w:num w:numId="29" w16cid:durableId="1565990770">
    <w:abstractNumId w:val="26"/>
  </w:num>
  <w:num w:numId="30" w16cid:durableId="1613786996">
    <w:abstractNumId w:val="27"/>
  </w:num>
  <w:num w:numId="31" w16cid:durableId="1835294503">
    <w:abstractNumId w:val="28"/>
  </w:num>
  <w:num w:numId="32" w16cid:durableId="1814984770">
    <w:abstractNumId w:val="1"/>
  </w:num>
  <w:num w:numId="33" w16cid:durableId="463043676">
    <w:abstractNumId w:val="2"/>
  </w:num>
  <w:num w:numId="34" w16cid:durableId="850947670">
    <w:abstractNumId w:val="0"/>
  </w:num>
  <w:num w:numId="35" w16cid:durableId="1583759373">
    <w:abstractNumId w:val="1"/>
  </w:num>
  <w:num w:numId="36" w16cid:durableId="2075751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0"/>
    <w:rsid w:val="00051F7B"/>
    <w:rsid w:val="000D0B7E"/>
    <w:rsid w:val="00197A30"/>
    <w:rsid w:val="001B53C9"/>
    <w:rsid w:val="00257082"/>
    <w:rsid w:val="002579F3"/>
    <w:rsid w:val="0028657D"/>
    <w:rsid w:val="002908E6"/>
    <w:rsid w:val="003129D6"/>
    <w:rsid w:val="00443443"/>
    <w:rsid w:val="00887EE1"/>
    <w:rsid w:val="00916092"/>
    <w:rsid w:val="0097567E"/>
    <w:rsid w:val="009874E5"/>
    <w:rsid w:val="009E3C19"/>
    <w:rsid w:val="00A40C22"/>
    <w:rsid w:val="00A67B44"/>
    <w:rsid w:val="00B22DB2"/>
    <w:rsid w:val="00BB2764"/>
    <w:rsid w:val="00BB5E27"/>
    <w:rsid w:val="00BC1046"/>
    <w:rsid w:val="00C323B7"/>
    <w:rsid w:val="00CC5E4F"/>
    <w:rsid w:val="00E829D2"/>
    <w:rsid w:val="00EC4783"/>
    <w:rsid w:val="00F2156E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37AA5"/>
  <w15:chartTrackingRefBased/>
  <w15:docId w15:val="{838C2711-9209-47E9-9F27-9FF8475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2"/>
    </w:rPr>
  </w:style>
  <w:style w:type="paragraph" w:styleId="Kop3">
    <w:name w:val="heading 3"/>
    <w:basedOn w:val="Standaard"/>
    <w:next w:val="Standaard"/>
    <w:qFormat/>
    <w:pPr>
      <w:keepNext/>
      <w:ind w:right="-101"/>
      <w:outlineLvl w:val="2"/>
    </w:pPr>
    <w:rPr>
      <w:b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pPr>
      <w:keepNext/>
      <w:ind w:right="-101"/>
      <w:outlineLvl w:val="4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allontekst">
    <w:name w:val="Balloon Text"/>
    <w:basedOn w:val="Standaard"/>
    <w:link w:val="BallontekstChar"/>
    <w:rsid w:val="00F2156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F2156E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28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30673AF70794085BF24DB96665C7E" ma:contentTypeVersion="3" ma:contentTypeDescription="Een nieuw document maken." ma:contentTypeScope="" ma:versionID="11f26bd7ce38e9542ee7bd53fdc7224b">
  <xsd:schema xmlns:xsd="http://www.w3.org/2001/XMLSchema" xmlns:xs="http://www.w3.org/2001/XMLSchema" xmlns:p="http://schemas.microsoft.com/office/2006/metadata/properties" xmlns:ns2="46ae0716-e2d6-48ab-9c02-0d84225a011d" targetNamespace="http://schemas.microsoft.com/office/2006/metadata/properties" ma:root="true" ma:fieldsID="956181072fb7f43902d4babd3a0744a3" ns2:_="">
    <xsd:import namespace="46ae0716-e2d6-48ab-9c02-0d84225a0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0716-e2d6-48ab-9c02-0d84225a0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3BD33-A048-45D7-A0E5-BDFD75FFB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70129-2250-479D-92E8-52F40E820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0716-e2d6-48ab-9c02-0d84225a0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868CC-5C45-4066-A476-8FE36E8DF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>bgjg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Lieve Daelman</dc:creator>
  <cp:keywords/>
  <cp:lastModifiedBy>Anke Evens</cp:lastModifiedBy>
  <cp:revision>4</cp:revision>
  <cp:lastPrinted>2025-01-06T13:03:00Z</cp:lastPrinted>
  <dcterms:created xsi:type="dcterms:W3CDTF">2025-02-06T08:45:00Z</dcterms:created>
  <dcterms:modified xsi:type="dcterms:W3CDTF">2025-02-10T15:05:00Z</dcterms:modified>
</cp:coreProperties>
</file>